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9E28BC" w:rsidTr="009E28B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9E28B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E28BC" w:rsidRDefault="009E28BC" w:rsidP="009E28BC">
                  <w:pPr>
                    <w:numPr>
                      <w:ilvl w:val="0"/>
                      <w:numId w:val="4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6282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9E28BC" w:rsidRDefault="009E28BC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</w:tbl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Zhejiang Provincial Government Scholarships for Foreign Students at Wenzhou University in China,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Wenzhou University, China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June 27,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" w:tgtFrame="_blank" w:tooltip="Apply for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School of Management Dubai MBA Scholarships at University of Bradford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Bradford,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August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International Undergraduate Student Bursary at University of Alberta in Canada,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Alberta, Canada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20,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0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OAS – Government of Chile Scholarship and Training Project for CARICOM Countries in Florida,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OAS – Government of Chile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June 27,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2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University of Bath Taught Postgraduate Master’s Bursaries for UK Students,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Bath,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July 51, 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PhD Research Grant on Democratic Governance at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Vrije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Universiteit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Brussel in Belgium,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Vrije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Universiteit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Brussel in Belgium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June 30,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Kofi Annan Business School Foundation Master Fellowships for Developing Countries in Germany,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European School of Management Technology, Germany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 September 30 and June 30,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University of Auckland Summer Scholarships in New Zealand,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Auckland, New Zealand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August 3,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Apply Now</w:t>
      </w:r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Dean’s Award for Excellence in Research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Loughborough University,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1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Vanier Canada Graduate Scholarships in Canada, 2019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Government of Canada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3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Volkswagen Foundation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Freigeist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Fellowships for International Researchers in Germany,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Volkswagen Foundation, Germany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October 12, 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5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Matsumae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International Foundation (MIF) Fellowship in Japan, 2019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Matsumae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International Foundation, Japan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August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7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IIASA Postdoctoral Fellowships for International Applicants in Austria,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International Institute for Applied Systems Analysis (IIASA), Austria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October 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9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University of Koblenz-Landau Successful Start Scholarship for International Students in Germany,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Koblenz-Landau, Germany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15,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1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Polytechnic University of Catalonia Accenture-MESIO Scholarships in Spain,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Polytechnic University of Catalonia, Spain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15,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3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Doctoral Scholarships in Analysis/Interactions with Dynamical Systems and/or Differential Geometry, Belgium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Antwerp, Belgium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22,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5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Research Fellowship for International Students at Ca’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Foscari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University of Venice in Italy,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Ca'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Foscari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University of Venice in Italy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4,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7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PhD Studentships in Security and Privacy &amp; Visual Analytics at University of Brighton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Brighton,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23, 2018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9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Taylor’s College Lakeside Campus Merit Scholarships in Malaysia,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Taylor’s College, Malaysia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6,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1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FELLINI Fellowships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for Worldwide Researchers at INFN in Italy,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National Institute for Nuclear Physics, Italy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September 18,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3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University of Otago New Frontiers Entrance Undergraduate Scholarship in New Zealand, 2019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Otago, New Zealand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March 4, 2019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5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FIRM Risk Management Scholarships in Germany,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Frankfurt Institute for Risk Management and Regulation (FIRM), Germany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February 1, 2019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7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Cardiff University Vice-Chancellor’s International Scholarships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Cardiff University,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August 24,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9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University of Essex Africa Scholarship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Essex,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1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UNIDROIT Research Scholarships for International Students in Italy,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International Institute for the Unification of Private Law (UNIDROIT)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3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Izard Scholarship for Masters Students in New Zealand,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Victoria University of Wellington, New Zealand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October 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5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General Bursary Program at University of British Columbia in Canada,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British Columbia, Canada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September 15,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7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Fontys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ACI Creative Mind Undergraduate Scholarship for Non-EEA Students in Netherlands,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Fontys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University, Netherlands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January 1, 2019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9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PhD Scholarship in Health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Behaviour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Research at University of Newcastle in Australia,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Newcastle, Australia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15,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1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Dr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Alex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Ekwueme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Commemorative Scholarships for Nigerian Students in UK,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Strathclyde, United Kingdom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6,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3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PhD Fellowship in Descriptive and Contrastive Linguistics at University of Leuven in Belgium,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Leuven, Belgium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Deadline: July 1, 2018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5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6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PhD Position in Reservoir Engineering and </w:t>
        </w:r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Petrophysics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at NTNU in Norway,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Application Deadline: August 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7" w:tgtFrame="_blank" w:tooltip="Apply for Scholarship Position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68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Free Online Course on University Teaching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Hong Kong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Course starts on July 16,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9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Free Online Course on Introduction to Investment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Indian Institute of Management, Bangalore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Course Starts on September 6,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1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Corporate Finance Free Online Course by Indian Institute of Management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Indian Institute of Management, Bangalore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Course Starts on August 16, 2018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3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Free Online Course on Inclusive Learning and Teaching Environments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University of Southampton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Course Starts on September 3,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5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6" w:tgtFrame="_blank" w:history="1">
        <w:proofErr w:type="spellStart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Adform</w:t>
        </w:r>
        <w:proofErr w:type="spellEnd"/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 xml:space="preserve"> Employer Branding Internship in Denmark, 2018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Adform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 July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7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8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Facebook Product Data Operations MBA Internship in USA, 2018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Facebook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 Contact Employer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9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0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Peaceful Paths Social Media &amp; Communications Internship in USA, 2018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Peaceful Paths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  <w:t>Application Deadline August 3,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1" w:tgtFrame="_blank" w:tooltip="Get Scholarship Application Details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E28BC" w:rsidRDefault="009E28BC" w:rsidP="009E28B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2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</w:rPr>
          <w:t>IBM Web Developer Internship in Belgium, 2018</w:t>
        </w:r>
      </w:hyperlink>
    </w:p>
    <w:p w:rsidR="0090746E" w:rsidRPr="009E28BC" w:rsidRDefault="009E28BC" w:rsidP="009E28BC">
      <w:r>
        <w:rPr>
          <w:rFonts w:ascii="Tahoma" w:hAnsi="Tahoma" w:cs="Tahoma"/>
          <w:color w:val="222222"/>
          <w:shd w:val="clear" w:color="auto" w:fill="FFFFFF"/>
        </w:rPr>
        <w:t>IBM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 Contact Employer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3" w:tgtFrame="_blank" w:tooltip="GetScholarship Application Details" w:history="1">
        <w:r>
          <w:rPr>
            <w:rStyle w:val="Hyperlink"/>
            <w:rFonts w:ascii="Tahoma" w:eastAsiaTheme="majorEastAsia" w:hAnsi="Tahoma" w:cs="Tahoma"/>
            <w:b/>
            <w:bCs/>
            <w:color w:val="0000FF"/>
            <w:u w:val="single"/>
            <w:shd w:val="clear" w:color="auto" w:fill="FFFFFF"/>
          </w:rPr>
          <w:t>Apply N</w:t>
        </w:r>
      </w:hyperlink>
    </w:p>
    <w:sectPr w:rsidR="0090746E" w:rsidRPr="009E28BC">
      <w:type w:val="continuous"/>
      <w:pgSz w:w="1190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AC"/>
    <w:multiLevelType w:val="multilevel"/>
    <w:tmpl w:val="3CBEC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907E26"/>
    <w:multiLevelType w:val="multilevel"/>
    <w:tmpl w:val="8C6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B0D87"/>
    <w:multiLevelType w:val="multilevel"/>
    <w:tmpl w:val="449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C6324"/>
    <w:multiLevelType w:val="multilevel"/>
    <w:tmpl w:val="711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E"/>
    <w:rsid w:val="00181279"/>
    <w:rsid w:val="003C676A"/>
    <w:rsid w:val="005B1B99"/>
    <w:rsid w:val="00624423"/>
    <w:rsid w:val="007D01E2"/>
    <w:rsid w:val="0090746E"/>
    <w:rsid w:val="009E28BC"/>
    <w:rsid w:val="009E725B"/>
    <w:rsid w:val="00D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7B10"/>
  <w15:docId w15:val="{65259656-1B47-4C5D-8FDD-DC86D9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C676A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C67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  <w:style w:type="paragraph" w:customStyle="1" w:styleId="yiv9735044514permalink">
    <w:name w:val="yiv9735044514permalink"/>
    <w:basedOn w:val="Normal"/>
    <w:rsid w:val="003C6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89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6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0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61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0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150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1815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688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9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3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8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5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2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67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6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7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10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212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74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76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31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002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310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145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2892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509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812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70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9162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703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73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01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6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8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48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38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73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78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613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039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59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2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363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18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5976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8198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589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5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8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0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68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32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2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1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83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40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2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16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57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8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3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975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146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526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856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9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2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0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53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6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5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19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93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7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67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98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02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19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425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376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88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28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6132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556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884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4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4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96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7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70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7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30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057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620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104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7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460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5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481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brvqoD92D.hlbM&amp;b=5H.LNU0OFSyaNsdcKakZ_Q" TargetMode="External"/><Relationship Id="rId21" Type="http://schemas.openxmlformats.org/officeDocument/2006/relationships/hyperlink" Target="http://clicks.aweber.com/y/ct/?l=PH1G9&amp;m=ibrvqoD92D.hlbM&amp;b=gXKMQsQP7kItwRbQBrLvrQ" TargetMode="External"/><Relationship Id="rId42" Type="http://schemas.openxmlformats.org/officeDocument/2006/relationships/hyperlink" Target="http://clicks.aweber.com/y/ct/?l=PH1G9&amp;m=ibrvqoD92D.hlbM&amp;b=hiPPFQQhaDwm2sLvH1dYww" TargetMode="External"/><Relationship Id="rId47" Type="http://schemas.openxmlformats.org/officeDocument/2006/relationships/hyperlink" Target="http://clicks.aweber.com/y/ct/?l=PH1G9&amp;m=ibrvqoD92D.hlbM&amp;b=uTGJNLPgFAKtseXyqa3I4Q" TargetMode="External"/><Relationship Id="rId63" Type="http://schemas.openxmlformats.org/officeDocument/2006/relationships/hyperlink" Target="http://clicks.aweber.com/y/ct/?l=PH1G9&amp;m=ibrvqoD92D.hlbM&amp;b=C28HPIp6mvRAgz_WimLDaQ" TargetMode="External"/><Relationship Id="rId68" Type="http://schemas.openxmlformats.org/officeDocument/2006/relationships/hyperlink" Target="http://clicks.aweber.com/y/ct/?l=PH1G9&amp;m=ibrvqoD92D.hlbM&amp;b=bJPsUaxoB238XphahX4Pdw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clicks.aweber.com/y/ct/?l=PH1G9&amp;m=ibrvqoD92D.hlbM&amp;b=am2S5dkCHc1biVfutOF_zg" TargetMode="External"/><Relationship Id="rId11" Type="http://schemas.openxmlformats.org/officeDocument/2006/relationships/hyperlink" Target="http://clicks.aweber.com/y/ct/?l=PH1G9&amp;m=ibrvqoD92D.hlbM&amp;b=gtOSUe75Kw4ZyJKJ2sfScA" TargetMode="External"/><Relationship Id="rId32" Type="http://schemas.openxmlformats.org/officeDocument/2006/relationships/hyperlink" Target="http://clicks.aweber.com/y/ct/?l=PH1G9&amp;m=ibrvqoD92D.hlbM&amp;b=VMJ8BKYaz3TgWcxYT4BcRA" TargetMode="External"/><Relationship Id="rId37" Type="http://schemas.openxmlformats.org/officeDocument/2006/relationships/hyperlink" Target="http://clicks.aweber.com/y/ct/?l=PH1G9&amp;m=ibrvqoD92D.hlbM&amp;b=boRfKH4gZhtMVTjoJlf5_w" TargetMode="External"/><Relationship Id="rId53" Type="http://schemas.openxmlformats.org/officeDocument/2006/relationships/hyperlink" Target="http://clicks.aweber.com/y/ct/?l=PH1G9&amp;m=ibrvqoD92D.hlbM&amp;b=a79lsvyxZ6QD9dUGFMVSTQ" TargetMode="External"/><Relationship Id="rId58" Type="http://schemas.openxmlformats.org/officeDocument/2006/relationships/hyperlink" Target="http://clicks.aweber.com/y/ct/?l=PH1G9&amp;m=ibrvqoD92D.hlbM&amp;b=M6xhYlcerZxT0LTSrEMpyQ" TargetMode="External"/><Relationship Id="rId74" Type="http://schemas.openxmlformats.org/officeDocument/2006/relationships/hyperlink" Target="http://clicks.aweber.com/y/ct/?l=PH1G9&amp;m=ibrvqoD92D.hlbM&amp;b=hmQfdLSSNhnSGlNbqdWmVg" TargetMode="External"/><Relationship Id="rId79" Type="http://schemas.openxmlformats.org/officeDocument/2006/relationships/hyperlink" Target="http://clicks.aweber.com/y/ct/?l=PH1G9&amp;m=ibrvqoD92D.hlbM&amp;b=faUk__Y7s984FErNWvsszw" TargetMode="External"/><Relationship Id="rId5" Type="http://schemas.openxmlformats.org/officeDocument/2006/relationships/hyperlink" Target="http://clicks.aweber.com/y/ct/?l=PH1G9&amp;m=ibrvqoD92D.hlbM&amp;b=72KXBjaFQ4Bb6d.85ade6Q" TargetMode="External"/><Relationship Id="rId19" Type="http://schemas.openxmlformats.org/officeDocument/2006/relationships/hyperlink" Target="http://clicks.aweber.com/y/ct/?l=PH1G9&amp;m=ibrvqoD92D.hlbM&amp;b=hUMMfQxYWlvqlSpxaR8QdQ" TargetMode="External"/><Relationship Id="rId14" Type="http://schemas.openxmlformats.org/officeDocument/2006/relationships/hyperlink" Target="http://clicks.aweber.com/y/ct/?l=PH1G9&amp;m=ibrvqoD92D.hlbM&amp;b=JVPoxNY8wscDajwBdOyMXA" TargetMode="External"/><Relationship Id="rId22" Type="http://schemas.openxmlformats.org/officeDocument/2006/relationships/hyperlink" Target="http://clicks.aweber.com/y/ct/?l=PH1G9&amp;m=ibrvqoD92D.hlbM&amp;b=PUciuMvVe5vfeOQCQxY1ag" TargetMode="External"/><Relationship Id="rId27" Type="http://schemas.openxmlformats.org/officeDocument/2006/relationships/hyperlink" Target="http://clicks.aweber.com/y/ct/?l=PH1G9&amp;m=ibrvqoD92D.hlbM&amp;b=5H.LNU0OFSyaNsdcKakZ_Q" TargetMode="External"/><Relationship Id="rId30" Type="http://schemas.openxmlformats.org/officeDocument/2006/relationships/hyperlink" Target="http://clicks.aweber.com/y/ct/?l=PH1G9&amp;m=ibrvqoD92D.hlbM&amp;b=UYY3TDZw1liqqDdR8UG5jQ" TargetMode="External"/><Relationship Id="rId35" Type="http://schemas.openxmlformats.org/officeDocument/2006/relationships/hyperlink" Target="http://clicks.aweber.com/y/ct/?l=PH1G9&amp;m=ibrvqoD92D.hlbM&amp;b=mJZGWUdKIkma8V7oe1SSlA" TargetMode="External"/><Relationship Id="rId43" Type="http://schemas.openxmlformats.org/officeDocument/2006/relationships/hyperlink" Target="http://clicks.aweber.com/y/ct/?l=PH1G9&amp;m=ibrvqoD92D.hlbM&amp;b=hiPPFQQhaDwm2sLvH1dYww" TargetMode="External"/><Relationship Id="rId48" Type="http://schemas.openxmlformats.org/officeDocument/2006/relationships/hyperlink" Target="http://clicks.aweber.com/y/ct/?l=PH1G9&amp;m=ibrvqoD92D.hlbM&amp;b=fxOlyn8W9ZTGBAVw3Ux7UQ" TargetMode="External"/><Relationship Id="rId56" Type="http://schemas.openxmlformats.org/officeDocument/2006/relationships/hyperlink" Target="http://clicks.aweber.com/y/ct/?l=PH1G9&amp;m=ibrvqoD92D.hlbM&amp;b=Wt_5y3YJ1B_1Id_KrI7Ypw" TargetMode="External"/><Relationship Id="rId64" Type="http://schemas.openxmlformats.org/officeDocument/2006/relationships/hyperlink" Target="http://clicks.aweber.com/y/ct/?l=PH1G9&amp;m=ibrvqoD92D.hlbM&amp;b=ranN_voCGJZes3yyOir3.Q" TargetMode="External"/><Relationship Id="rId69" Type="http://schemas.openxmlformats.org/officeDocument/2006/relationships/hyperlink" Target="http://clicks.aweber.com/y/ct/?l=PH1G9&amp;m=ibrvqoD92D.hlbM&amp;b=bJPsUaxoB238XphahX4Pdw" TargetMode="External"/><Relationship Id="rId77" Type="http://schemas.openxmlformats.org/officeDocument/2006/relationships/hyperlink" Target="http://clicks.aweber.com/y/ct/?l=PH1G9&amp;m=ibrvqoD92D.hlbM&amp;b=llzCt5CL5mClsKmK170Gmw" TargetMode="External"/><Relationship Id="rId8" Type="http://schemas.openxmlformats.org/officeDocument/2006/relationships/hyperlink" Target="http://clicks.aweber.com/y/ct/?l=PH1G9&amp;m=ibrvqoD92D.hlbM&amp;b=GsjfF5buZEMmLw7qAz4W_A" TargetMode="External"/><Relationship Id="rId51" Type="http://schemas.openxmlformats.org/officeDocument/2006/relationships/hyperlink" Target="http://clicks.aweber.com/y/ct/?l=PH1G9&amp;m=ibrvqoD92D.hlbM&amp;b=9G31Qhex08SrjkzTkCS6HA" TargetMode="External"/><Relationship Id="rId72" Type="http://schemas.openxmlformats.org/officeDocument/2006/relationships/hyperlink" Target="http://clicks.aweber.com/y/ct/?l=PH1G9&amp;m=ibrvqoD92D.hlbM&amp;b=A.fEUqKfQ_rH6oSbcmwlLA" TargetMode="External"/><Relationship Id="rId80" Type="http://schemas.openxmlformats.org/officeDocument/2006/relationships/hyperlink" Target="http://clicks.aweber.com/y/ct/?l=PH1G9&amp;m=ibrvqoD92D.hlbM&amp;b=Y3fwf5Pi8KtoweqRUgV5rA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brvqoD92D.hlbM&amp;b=gtOSUe75Kw4ZyJKJ2sfScA" TargetMode="External"/><Relationship Id="rId17" Type="http://schemas.openxmlformats.org/officeDocument/2006/relationships/hyperlink" Target="http://clicks.aweber.com/y/ct/?l=PH1G9&amp;m=ibrvqoD92D.hlbM&amp;b=HnjFsygma896HYpQP2coUQ" TargetMode="External"/><Relationship Id="rId25" Type="http://schemas.openxmlformats.org/officeDocument/2006/relationships/hyperlink" Target="http://clicks.aweber.com/y/ct/?l=PH1G9&amp;m=ibrvqoD92D.hlbM&amp;b=9FjYOSUyZyTsmTGAfxww9w" TargetMode="External"/><Relationship Id="rId33" Type="http://schemas.openxmlformats.org/officeDocument/2006/relationships/hyperlink" Target="http://clicks.aweber.com/y/ct/?l=PH1G9&amp;m=ibrvqoD92D.hlbM&amp;b=VMJ8BKYaz3TgWcxYT4BcRA" TargetMode="External"/><Relationship Id="rId38" Type="http://schemas.openxmlformats.org/officeDocument/2006/relationships/hyperlink" Target="http://clicks.aweber.com/y/ct/?l=PH1G9&amp;m=ibrvqoD92D.hlbM&amp;b=5DIPcYQpEs2rDtzbzhXY5w" TargetMode="External"/><Relationship Id="rId46" Type="http://schemas.openxmlformats.org/officeDocument/2006/relationships/hyperlink" Target="http://clicks.aweber.com/y/ct/?l=PH1G9&amp;m=ibrvqoD92D.hlbM&amp;b=uTGJNLPgFAKtseXyqa3I4Q" TargetMode="External"/><Relationship Id="rId59" Type="http://schemas.openxmlformats.org/officeDocument/2006/relationships/hyperlink" Target="http://clicks.aweber.com/y/ct/?l=PH1G9&amp;m=ibrvqoD92D.hlbM&amp;b=M6xhYlcerZxT0LTSrEMpyQ" TargetMode="External"/><Relationship Id="rId67" Type="http://schemas.openxmlformats.org/officeDocument/2006/relationships/hyperlink" Target="http://clicks.aweber.com/y/ct/?l=PH1G9&amp;m=ibrvqoD92D.hlbM&amp;b=0henyP9z1jtshrWeR61aug" TargetMode="External"/><Relationship Id="rId20" Type="http://schemas.openxmlformats.org/officeDocument/2006/relationships/hyperlink" Target="http://clicks.aweber.com/y/ct/?l=PH1G9&amp;m=ibrvqoD92D.hlbM&amp;b=gXKMQsQP7kItwRbQBrLvrQ" TargetMode="External"/><Relationship Id="rId41" Type="http://schemas.openxmlformats.org/officeDocument/2006/relationships/hyperlink" Target="http://clicks.aweber.com/y/ct/?l=PH1G9&amp;m=ibrvqoD92D.hlbM&amp;b=Q8rVILwiq2c.b.OOFB5aoQ" TargetMode="External"/><Relationship Id="rId54" Type="http://schemas.openxmlformats.org/officeDocument/2006/relationships/hyperlink" Target="http://clicks.aweber.com/y/ct/?l=PH1G9&amp;m=ibrvqoD92D.hlbM&amp;b=ufiD3TCy_7evMayH7.lo8A" TargetMode="External"/><Relationship Id="rId62" Type="http://schemas.openxmlformats.org/officeDocument/2006/relationships/hyperlink" Target="http://clicks.aweber.com/y/ct/?l=PH1G9&amp;m=ibrvqoD92D.hlbM&amp;b=C28HPIp6mvRAgz_WimLDaQ" TargetMode="External"/><Relationship Id="rId70" Type="http://schemas.openxmlformats.org/officeDocument/2006/relationships/hyperlink" Target="http://clicks.aweber.com/y/ct/?l=PH1G9&amp;m=ibrvqoD92D.hlbM&amp;b=4tZr3UXA0Kk0gmdEuCizdg" TargetMode="External"/><Relationship Id="rId75" Type="http://schemas.openxmlformats.org/officeDocument/2006/relationships/hyperlink" Target="http://clicks.aweber.com/y/ct/?l=PH1G9&amp;m=ibrvqoD92D.hlbM&amp;b=hmQfdLSSNhnSGlNbqdWmVg" TargetMode="External"/><Relationship Id="rId83" Type="http://schemas.openxmlformats.org/officeDocument/2006/relationships/hyperlink" Target="http://clicks.aweber.com/y/ct/?l=PH1G9&amp;m=ibrvqoD92D.hlbM&amp;b=9UjIQY5mOBjnCW8TM617P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brvqoD92D.hlbM&amp;b=72KXBjaFQ4Bb6d.85ade6Q" TargetMode="External"/><Relationship Id="rId15" Type="http://schemas.openxmlformats.org/officeDocument/2006/relationships/hyperlink" Target="http://clicks.aweber.com/y/ct/?l=PH1G9&amp;m=ibrvqoD92D.hlbM&amp;b=am2S5dkCHc1biVfutOF_zg" TargetMode="External"/><Relationship Id="rId23" Type="http://schemas.openxmlformats.org/officeDocument/2006/relationships/hyperlink" Target="http://clicks.aweber.com/y/ct/?l=PH1G9&amp;m=ibrvqoD92D.hlbM&amp;b=PUciuMvVe5vfeOQCQxY1ag" TargetMode="External"/><Relationship Id="rId28" Type="http://schemas.openxmlformats.org/officeDocument/2006/relationships/hyperlink" Target="http://clicks.aweber.com/y/ct/?l=PH1G9&amp;m=ibrvqoD92D.hlbM&amp;b=UUZhhdE4VqltFtHM5l5YSQ" TargetMode="External"/><Relationship Id="rId36" Type="http://schemas.openxmlformats.org/officeDocument/2006/relationships/hyperlink" Target="http://clicks.aweber.com/y/ct/?l=PH1G9&amp;m=ibrvqoD92D.hlbM&amp;b=boRfKH4gZhtMVTjoJlf5_w" TargetMode="External"/><Relationship Id="rId49" Type="http://schemas.openxmlformats.org/officeDocument/2006/relationships/hyperlink" Target="http://clicks.aweber.com/y/ct/?l=PH1G9&amp;m=ibrvqoD92D.hlbM&amp;b=fxOlyn8W9ZTGBAVw3Ux7UQ" TargetMode="External"/><Relationship Id="rId57" Type="http://schemas.openxmlformats.org/officeDocument/2006/relationships/hyperlink" Target="http://clicks.aweber.com/y/ct/?l=PH1G9&amp;m=ibrvqoD92D.hlbM&amp;b=Wt_5y3YJ1B_1Id_KrI7Ypw" TargetMode="External"/><Relationship Id="rId10" Type="http://schemas.openxmlformats.org/officeDocument/2006/relationships/hyperlink" Target="http://clicks.aweber.com/y/ct/?l=PH1G9&amp;m=ibrvqoD92D.hlbM&amp;b=1g9uNNpLFTNrPE8evqEmRQ" TargetMode="External"/><Relationship Id="rId31" Type="http://schemas.openxmlformats.org/officeDocument/2006/relationships/hyperlink" Target="http://clicks.aweber.com/y/ct/?l=PH1G9&amp;m=ibrvqoD92D.hlbM&amp;b=UYY3TDZw1liqqDdR8UG5jQ" TargetMode="External"/><Relationship Id="rId44" Type="http://schemas.openxmlformats.org/officeDocument/2006/relationships/hyperlink" Target="http://clicks.aweber.com/y/ct/?l=PH1G9&amp;m=ibrvqoD92D.hlbM&amp;b=vbW.QztNhLIsgxXm4z9tZQ" TargetMode="External"/><Relationship Id="rId52" Type="http://schemas.openxmlformats.org/officeDocument/2006/relationships/hyperlink" Target="http://clicks.aweber.com/y/ct/?l=PH1G9&amp;m=ibrvqoD92D.hlbM&amp;b=a79lsvyxZ6QD9dUGFMVSTQ" TargetMode="External"/><Relationship Id="rId60" Type="http://schemas.openxmlformats.org/officeDocument/2006/relationships/hyperlink" Target="http://clicks.aweber.com/y/ct/?l=PH1G9&amp;m=ibrvqoD92D.hlbM&amp;b=nPZPOt54VMHGqqxI2VQdhQ" TargetMode="External"/><Relationship Id="rId65" Type="http://schemas.openxmlformats.org/officeDocument/2006/relationships/hyperlink" Target="http://clicks.aweber.com/y/ct/?l=PH1G9&amp;m=ibrvqoD92D.hlbM&amp;b=ranN_voCGJZes3yyOir3.Q" TargetMode="External"/><Relationship Id="rId73" Type="http://schemas.openxmlformats.org/officeDocument/2006/relationships/hyperlink" Target="http://clicks.aweber.com/y/ct/?l=PH1G9&amp;m=ibrvqoD92D.hlbM&amp;b=A.fEUqKfQ_rH6oSbcmwlLA" TargetMode="External"/><Relationship Id="rId78" Type="http://schemas.openxmlformats.org/officeDocument/2006/relationships/hyperlink" Target="http://clicks.aweber.com/y/ct/?l=PH1G9&amp;m=ibrvqoD92D.hlbM&amp;b=faUk__Y7s984FErNWvsszw" TargetMode="External"/><Relationship Id="rId81" Type="http://schemas.openxmlformats.org/officeDocument/2006/relationships/hyperlink" Target="http://clicks.aweber.com/y/ct/?l=PH1G9&amp;m=ibrvqoD92D.hlbM&amp;b=Y3fwf5Pi8KtoweqRUgV5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brvqoD92D.hlbM&amp;b=1g9uNNpLFTNrPE8evqEmRQ" TargetMode="External"/><Relationship Id="rId13" Type="http://schemas.openxmlformats.org/officeDocument/2006/relationships/hyperlink" Target="http://clicks.aweber.com/y/ct/?l=PH1G9&amp;m=ibrvqoD92D.hlbM&amp;b=JVPoxNY8wscDajwBdOyMXA" TargetMode="External"/><Relationship Id="rId18" Type="http://schemas.openxmlformats.org/officeDocument/2006/relationships/hyperlink" Target="http://clicks.aweber.com/y/ct/?l=PH1G9&amp;m=ibrvqoD92D.hlbM&amp;b=HnjFsygma896HYpQP2coUQ" TargetMode="External"/><Relationship Id="rId39" Type="http://schemas.openxmlformats.org/officeDocument/2006/relationships/hyperlink" Target="http://clicks.aweber.com/y/ct/?l=PH1G9&amp;m=ibrvqoD92D.hlbM&amp;b=5DIPcYQpEs2rDtzbzhXY5w" TargetMode="External"/><Relationship Id="rId34" Type="http://schemas.openxmlformats.org/officeDocument/2006/relationships/hyperlink" Target="http://clicks.aweber.com/y/ct/?l=PH1G9&amp;m=ibrvqoD92D.hlbM&amp;b=mJZGWUdKIkma8V7oe1SSlA" TargetMode="External"/><Relationship Id="rId50" Type="http://schemas.openxmlformats.org/officeDocument/2006/relationships/hyperlink" Target="http://clicks.aweber.com/y/ct/?l=PH1G9&amp;m=ibrvqoD92D.hlbM&amp;b=9G31Qhex08SrjkzTkCS6HA" TargetMode="External"/><Relationship Id="rId55" Type="http://schemas.openxmlformats.org/officeDocument/2006/relationships/hyperlink" Target="http://clicks.aweber.com/y/ct/?l=PH1G9&amp;m=ibrvqoD92D.hlbM&amp;b=ufiD3TCy_7evMayH7.lo8A" TargetMode="External"/><Relationship Id="rId76" Type="http://schemas.openxmlformats.org/officeDocument/2006/relationships/hyperlink" Target="http://clicks.aweber.com/y/ct/?l=PH1G9&amp;m=ibrvqoD92D.hlbM&amp;b=llzCt5CL5mClsKmK170Gmw" TargetMode="External"/><Relationship Id="rId7" Type="http://schemas.openxmlformats.org/officeDocument/2006/relationships/hyperlink" Target="http://clicks.aweber.com/y/ct/?l=PH1G9&amp;m=ibrvqoD92D.hlbM&amp;b=GsjfF5buZEMmLw7qAz4W_A" TargetMode="External"/><Relationship Id="rId71" Type="http://schemas.openxmlformats.org/officeDocument/2006/relationships/hyperlink" Target="http://clicks.aweber.com/y/ct/?l=PH1G9&amp;m=ibrvqoD92D.hlbM&amp;b=4tZr3UXA0Kk0gmdEuCizdg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ibrvqoD92D.hlbM&amp;b=UUZhhdE4VqltFtHM5l5YSQ" TargetMode="External"/><Relationship Id="rId24" Type="http://schemas.openxmlformats.org/officeDocument/2006/relationships/hyperlink" Target="http://clicks.aweber.com/y/ct/?l=PH1G9&amp;m=ibrvqoD92D.hlbM&amp;b=9FjYOSUyZyTsmTGAfxww9w" TargetMode="External"/><Relationship Id="rId40" Type="http://schemas.openxmlformats.org/officeDocument/2006/relationships/hyperlink" Target="http://clicks.aweber.com/y/ct/?l=PH1G9&amp;m=ibrvqoD92D.hlbM&amp;b=Q8rVILwiq2c.b.OOFB5aoQ" TargetMode="External"/><Relationship Id="rId45" Type="http://schemas.openxmlformats.org/officeDocument/2006/relationships/hyperlink" Target="http://clicks.aweber.com/y/ct/?l=PH1G9&amp;m=ibrvqoD92D.hlbM&amp;b=vbW.QztNhLIsgxXm4z9tZQ" TargetMode="External"/><Relationship Id="rId66" Type="http://schemas.openxmlformats.org/officeDocument/2006/relationships/hyperlink" Target="http://clicks.aweber.com/y/ct/?l=PH1G9&amp;m=ibrvqoD92D.hlbM&amp;b=0henyP9z1jtshrWeR61aug" TargetMode="External"/><Relationship Id="rId61" Type="http://schemas.openxmlformats.org/officeDocument/2006/relationships/hyperlink" Target="http://clicks.aweber.com/y/ct/?l=PH1G9&amp;m=ibrvqoD92D.hlbM&amp;b=nPZPOt54VMHGqqxI2VQdhQ" TargetMode="External"/><Relationship Id="rId82" Type="http://schemas.openxmlformats.org/officeDocument/2006/relationships/hyperlink" Target="http://clicks.aweber.com/y/ct/?l=PH1G9&amp;m=ibrvqoD92D.hlbM&amp;b=9UjIQY5mOBjnCW8TM617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Maina</dc:creator>
  <cp:lastModifiedBy>Stephen Maina</cp:lastModifiedBy>
  <cp:revision>2</cp:revision>
  <dcterms:created xsi:type="dcterms:W3CDTF">2018-07-09T07:13:00Z</dcterms:created>
  <dcterms:modified xsi:type="dcterms:W3CDTF">2018-07-09T07:13:00Z</dcterms:modified>
</cp:coreProperties>
</file>